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CFCE8" w14:textId="77777777" w:rsidR="0009275B" w:rsidRPr="004F49FB" w:rsidRDefault="0009275B" w:rsidP="0009275B">
      <w:pPr>
        <w:jc w:val="center"/>
        <w:rPr>
          <w:b/>
          <w:bCs/>
          <w:sz w:val="24"/>
          <w:szCs w:val="24"/>
        </w:rPr>
      </w:pPr>
      <w:r w:rsidRPr="004F49FB">
        <w:rPr>
          <w:b/>
          <w:bCs/>
          <w:sz w:val="24"/>
          <w:szCs w:val="24"/>
        </w:rPr>
        <w:t>T.C.</w:t>
      </w:r>
    </w:p>
    <w:p w14:paraId="67DF4D1C" w14:textId="77777777" w:rsidR="00A9204E" w:rsidRPr="004F49FB" w:rsidRDefault="0009275B" w:rsidP="0009275B">
      <w:pPr>
        <w:jc w:val="center"/>
        <w:rPr>
          <w:b/>
          <w:bCs/>
          <w:sz w:val="24"/>
          <w:szCs w:val="24"/>
        </w:rPr>
      </w:pPr>
      <w:r w:rsidRPr="004F49FB">
        <w:rPr>
          <w:b/>
          <w:bCs/>
          <w:sz w:val="24"/>
          <w:szCs w:val="24"/>
        </w:rPr>
        <w:t xml:space="preserve"> AKSARAY ÜNİVERSİTESİ</w:t>
      </w:r>
    </w:p>
    <w:p w14:paraId="7C9E1CAF" w14:textId="77777777" w:rsidR="0009275B" w:rsidRPr="004F49FB" w:rsidRDefault="0009275B" w:rsidP="0009275B">
      <w:pPr>
        <w:jc w:val="center"/>
        <w:rPr>
          <w:b/>
          <w:bCs/>
          <w:sz w:val="24"/>
          <w:szCs w:val="24"/>
        </w:rPr>
      </w:pPr>
      <w:r w:rsidRPr="004F49FB">
        <w:rPr>
          <w:b/>
          <w:bCs/>
          <w:sz w:val="24"/>
          <w:szCs w:val="24"/>
        </w:rPr>
        <w:t>ENGELLİ BİRİMİ UYARLAM</w:t>
      </w:r>
      <w:r w:rsidR="00867F1B" w:rsidRPr="004F49FB">
        <w:rPr>
          <w:b/>
          <w:bCs/>
          <w:sz w:val="24"/>
          <w:szCs w:val="24"/>
        </w:rPr>
        <w:t>A</w:t>
      </w:r>
      <w:r w:rsidR="00BF7EAC" w:rsidRPr="004F49FB">
        <w:rPr>
          <w:b/>
          <w:bCs/>
          <w:sz w:val="24"/>
          <w:szCs w:val="24"/>
        </w:rPr>
        <w:t xml:space="preserve"> T</w:t>
      </w:r>
      <w:r w:rsidRPr="004F49FB">
        <w:rPr>
          <w:b/>
          <w:bCs/>
          <w:sz w:val="24"/>
          <w:szCs w:val="24"/>
        </w:rPr>
        <w:t>ALEP FORMU</w:t>
      </w:r>
    </w:p>
    <w:p w14:paraId="58BF6CE5" w14:textId="77777777" w:rsidR="00240BBD" w:rsidRPr="004F49FB" w:rsidRDefault="00240BBD" w:rsidP="0009275B">
      <w:pPr>
        <w:jc w:val="center"/>
        <w:rPr>
          <w:b/>
          <w:bCs/>
          <w:sz w:val="24"/>
          <w:szCs w:val="24"/>
        </w:rPr>
      </w:pPr>
    </w:p>
    <w:p w14:paraId="42C168D4" w14:textId="77777777" w:rsidR="00BF7EAC" w:rsidRPr="004F49FB" w:rsidRDefault="00BF7EAC" w:rsidP="0009275B">
      <w:pPr>
        <w:rPr>
          <w:u w:val="single"/>
        </w:rPr>
      </w:pPr>
      <w:r w:rsidRPr="004F49FB">
        <w:rPr>
          <w:u w:val="single"/>
        </w:rPr>
        <w:t>Lütfen ihtiyaç duy</w:t>
      </w:r>
      <w:r w:rsidR="00867F1B" w:rsidRPr="004F49FB">
        <w:rPr>
          <w:u w:val="single"/>
        </w:rPr>
        <w:t>duğunuz uyarlama türünü aşağıda</w:t>
      </w:r>
      <w:r w:rsidR="00240BBD" w:rsidRPr="004F49FB">
        <w:rPr>
          <w:u w:val="single"/>
        </w:rPr>
        <w:t xml:space="preserve">ki kutucukları </w:t>
      </w:r>
      <w:r w:rsidRPr="004F49FB">
        <w:rPr>
          <w:u w:val="single"/>
        </w:rPr>
        <w:t xml:space="preserve">işaretleyerek bilgi veriniz. Her bir ders, sınav ve etkinlik için ilgili kısımları </w:t>
      </w:r>
      <w:r w:rsidR="00240BBD" w:rsidRPr="004F49FB">
        <w:rPr>
          <w:u w:val="single"/>
        </w:rPr>
        <w:t xml:space="preserve">ayrı ayrı </w:t>
      </w:r>
      <w:r w:rsidRPr="004F49FB">
        <w:rPr>
          <w:u w:val="single"/>
        </w:rPr>
        <w:t>doldurarak, engelli birim</w:t>
      </w:r>
      <w:r w:rsidR="00867F1B" w:rsidRPr="004F49FB">
        <w:rPr>
          <w:u w:val="single"/>
        </w:rPr>
        <w:t>in</w:t>
      </w:r>
      <w:r w:rsidRPr="004F49FB">
        <w:rPr>
          <w:u w:val="single"/>
        </w:rPr>
        <w:t>e teslim ediniz.</w:t>
      </w:r>
    </w:p>
    <w:p w14:paraId="10DF6C7A" w14:textId="77777777" w:rsidR="00BF7EAC" w:rsidRPr="004F49FB" w:rsidRDefault="00BF7EAC" w:rsidP="0009275B"/>
    <w:p w14:paraId="66514787" w14:textId="77777777" w:rsidR="0009275B" w:rsidRPr="004F49FB" w:rsidRDefault="0009275B" w:rsidP="0009275B">
      <w:r w:rsidRPr="004F49FB">
        <w:t>Adınız</w:t>
      </w:r>
      <w:r w:rsidR="00240BBD" w:rsidRPr="004F49FB">
        <w:tab/>
      </w:r>
      <w:r w:rsidR="00240BBD" w:rsidRPr="004F49FB">
        <w:tab/>
        <w:t>:</w:t>
      </w:r>
    </w:p>
    <w:p w14:paraId="5732039F" w14:textId="77777777" w:rsidR="0009275B" w:rsidRPr="004F49FB" w:rsidRDefault="0009275B" w:rsidP="0009275B">
      <w:r w:rsidRPr="004F49FB">
        <w:t>Soyadınız</w:t>
      </w:r>
      <w:r w:rsidR="00240BBD" w:rsidRPr="004F49FB">
        <w:tab/>
        <w:t>:</w:t>
      </w:r>
    </w:p>
    <w:p w14:paraId="34C1D516" w14:textId="77777777" w:rsidR="0009275B" w:rsidRPr="004F49FB" w:rsidRDefault="0009275B" w:rsidP="0009275B">
      <w:r w:rsidRPr="004F49FB">
        <w:t>Okul numarası</w:t>
      </w:r>
      <w:r w:rsidR="00240BBD" w:rsidRPr="004F49FB">
        <w:tab/>
        <w:t>:</w:t>
      </w:r>
    </w:p>
    <w:p w14:paraId="0B187D2B" w14:textId="77777777" w:rsidR="0009275B" w:rsidRPr="004F49FB" w:rsidRDefault="0009275B" w:rsidP="0009275B">
      <w:r w:rsidRPr="004F49FB">
        <w:t>Bölüm</w:t>
      </w:r>
      <w:r w:rsidR="00240BBD" w:rsidRPr="004F49FB">
        <w:tab/>
      </w:r>
      <w:r w:rsidR="00240BBD" w:rsidRPr="004F49FB">
        <w:tab/>
        <w:t>:</w:t>
      </w:r>
    </w:p>
    <w:p w14:paraId="45869BBC" w14:textId="77777777" w:rsidR="00BF7EAC" w:rsidRPr="004F49FB" w:rsidRDefault="0009275B" w:rsidP="0009275B">
      <w:r w:rsidRPr="004F49FB">
        <w:t xml:space="preserve"> Talep türü</w:t>
      </w:r>
      <w:r w:rsidR="00240BBD" w:rsidRPr="004F49FB">
        <w:tab/>
      </w:r>
      <w:r w:rsidRPr="004F49FB">
        <w:t>:</w:t>
      </w:r>
      <w:r w:rsidR="00BF7EAC" w:rsidRPr="004F49FB">
        <w:t xml:space="preserve"> </w:t>
      </w:r>
    </w:p>
    <w:p w14:paraId="58114F37" w14:textId="77777777" w:rsidR="00240BBD" w:rsidRPr="004F49FB" w:rsidRDefault="00240BBD" w:rsidP="0009275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1276"/>
      </w:tblGrid>
      <w:tr w:rsidR="00240BBD" w:rsidRPr="004F49FB" w14:paraId="64537D43" w14:textId="77777777" w:rsidTr="00240BBD">
        <w:tc>
          <w:tcPr>
            <w:tcW w:w="3964" w:type="dxa"/>
          </w:tcPr>
          <w:p w14:paraId="2B18DB9B" w14:textId="77777777" w:rsidR="00240BBD" w:rsidRPr="004F49FB" w:rsidRDefault="00240BBD" w:rsidP="00867F1B">
            <w:r w:rsidRPr="004F49FB">
              <w:t xml:space="preserve">Ders </w:t>
            </w:r>
            <w:r w:rsidR="00867F1B" w:rsidRPr="004F49FB">
              <w:t>s</w:t>
            </w:r>
            <w:r w:rsidRPr="004F49FB">
              <w:t xml:space="preserve">üreci </w:t>
            </w:r>
            <w:r w:rsidR="00867F1B" w:rsidRPr="004F49FB">
              <w:t>u</w:t>
            </w:r>
            <w:r w:rsidRPr="004F49FB">
              <w:t>yarlamaları</w:t>
            </w:r>
          </w:p>
        </w:tc>
        <w:tc>
          <w:tcPr>
            <w:tcW w:w="1276" w:type="dxa"/>
          </w:tcPr>
          <w:p w14:paraId="73AD8EFD" w14:textId="77777777" w:rsidR="00240BBD" w:rsidRPr="004F49FB" w:rsidRDefault="00240BBD" w:rsidP="0009275B"/>
        </w:tc>
      </w:tr>
      <w:tr w:rsidR="00240BBD" w:rsidRPr="004F49FB" w14:paraId="6CBEE65A" w14:textId="77777777" w:rsidTr="00240BBD">
        <w:tc>
          <w:tcPr>
            <w:tcW w:w="3964" w:type="dxa"/>
          </w:tcPr>
          <w:p w14:paraId="71F96F32" w14:textId="77777777" w:rsidR="00240BBD" w:rsidRPr="004F49FB" w:rsidRDefault="00240BBD" w:rsidP="00867F1B">
            <w:r w:rsidRPr="004F49FB">
              <w:t xml:space="preserve">Sınav </w:t>
            </w:r>
            <w:r w:rsidR="00867F1B" w:rsidRPr="004F49FB">
              <w:t>u</w:t>
            </w:r>
            <w:r w:rsidRPr="004F49FB">
              <w:t>yarlamaları</w:t>
            </w:r>
          </w:p>
        </w:tc>
        <w:tc>
          <w:tcPr>
            <w:tcW w:w="1276" w:type="dxa"/>
          </w:tcPr>
          <w:p w14:paraId="092BB4AC" w14:textId="77777777" w:rsidR="00240BBD" w:rsidRPr="004F49FB" w:rsidRDefault="00240BBD" w:rsidP="0009275B"/>
        </w:tc>
      </w:tr>
      <w:tr w:rsidR="00240BBD" w:rsidRPr="004F49FB" w14:paraId="7E7A97ED" w14:textId="77777777" w:rsidTr="00240BBD">
        <w:tc>
          <w:tcPr>
            <w:tcW w:w="3964" w:type="dxa"/>
          </w:tcPr>
          <w:p w14:paraId="7297E98D" w14:textId="77777777" w:rsidR="00240BBD" w:rsidRPr="004F49FB" w:rsidRDefault="00240BBD" w:rsidP="00867F1B">
            <w:r w:rsidRPr="004F49FB">
              <w:t>Sosya</w:t>
            </w:r>
            <w:r w:rsidR="00EB4764" w:rsidRPr="004F49FB">
              <w:t>l ve</w:t>
            </w:r>
            <w:r w:rsidRPr="004F49FB">
              <w:t xml:space="preserve"> </w:t>
            </w:r>
            <w:r w:rsidR="00867F1B" w:rsidRPr="004F49FB">
              <w:t>k</w:t>
            </w:r>
            <w:r w:rsidRPr="004F49FB">
              <w:t xml:space="preserve">ültürel </w:t>
            </w:r>
            <w:r w:rsidR="00867F1B" w:rsidRPr="004F49FB">
              <w:t>e</w:t>
            </w:r>
            <w:r w:rsidRPr="004F49FB">
              <w:t xml:space="preserve">tkinlik </w:t>
            </w:r>
            <w:r w:rsidR="00867F1B" w:rsidRPr="004F49FB">
              <w:t>u</w:t>
            </w:r>
            <w:r w:rsidRPr="004F49FB">
              <w:t>yarlamaları</w:t>
            </w:r>
          </w:p>
        </w:tc>
        <w:tc>
          <w:tcPr>
            <w:tcW w:w="1276" w:type="dxa"/>
          </w:tcPr>
          <w:p w14:paraId="48E7C4ED" w14:textId="77777777" w:rsidR="00240BBD" w:rsidRPr="004F49FB" w:rsidRDefault="00240BBD" w:rsidP="0009275B"/>
        </w:tc>
      </w:tr>
    </w:tbl>
    <w:p w14:paraId="40236B83" w14:textId="77777777" w:rsidR="0009275B" w:rsidRPr="004F49FB" w:rsidRDefault="0009275B" w:rsidP="0009275B"/>
    <w:p w14:paraId="29E069B7" w14:textId="77777777" w:rsidR="0009275B" w:rsidRPr="004F49FB" w:rsidRDefault="0009275B" w:rsidP="0009275B">
      <w:pPr>
        <w:pStyle w:val="ListeParagraf"/>
        <w:numPr>
          <w:ilvl w:val="0"/>
          <w:numId w:val="27"/>
        </w:numPr>
        <w:rPr>
          <w:b/>
          <w:sz w:val="28"/>
          <w:szCs w:val="28"/>
        </w:rPr>
      </w:pPr>
      <w:r w:rsidRPr="004F49FB">
        <w:rPr>
          <w:b/>
          <w:sz w:val="28"/>
          <w:szCs w:val="28"/>
        </w:rPr>
        <w:t>Ders</w:t>
      </w:r>
      <w:r w:rsidR="00240BBD" w:rsidRPr="004F49FB">
        <w:rPr>
          <w:b/>
          <w:sz w:val="28"/>
          <w:szCs w:val="28"/>
        </w:rPr>
        <w:t>lere İlişkin Uyarlama Talepleri</w:t>
      </w:r>
    </w:p>
    <w:p w14:paraId="21446541" w14:textId="77777777" w:rsidR="0009275B" w:rsidRPr="004F49FB" w:rsidRDefault="00240BBD" w:rsidP="00240BBD">
      <w:pPr>
        <w:ind w:firstLine="360"/>
        <w:rPr>
          <w:u w:val="single"/>
        </w:rPr>
      </w:pPr>
      <w:r w:rsidRPr="004F49FB">
        <w:rPr>
          <w:u w:val="single"/>
        </w:rPr>
        <w:t>UYARLAMA TALEP EDİLEN DERSİN BİLGİLERİ</w:t>
      </w:r>
    </w:p>
    <w:p w14:paraId="57ED24EF" w14:textId="77777777" w:rsidR="00BF7EAC" w:rsidRPr="004F49FB" w:rsidRDefault="00240BBD" w:rsidP="00240BBD">
      <w:pPr>
        <w:ind w:firstLine="360"/>
      </w:pPr>
      <w:r w:rsidRPr="004F49FB">
        <w:t>Fakülte:</w:t>
      </w:r>
      <w:r w:rsidR="00BF7EAC" w:rsidRPr="004F49FB">
        <w:t xml:space="preserve"> </w:t>
      </w:r>
    </w:p>
    <w:p w14:paraId="3FAED91D" w14:textId="77777777" w:rsidR="00BF7EAC" w:rsidRPr="004F49FB" w:rsidRDefault="00BF7EAC" w:rsidP="00240BBD">
      <w:pPr>
        <w:ind w:firstLine="360"/>
      </w:pPr>
      <w:r w:rsidRPr="004F49FB">
        <w:t>D</w:t>
      </w:r>
      <w:r w:rsidR="0009275B" w:rsidRPr="004F49FB">
        <w:t>er</w:t>
      </w:r>
      <w:r w:rsidRPr="004F49FB">
        <w:t>s kodu:</w:t>
      </w:r>
    </w:p>
    <w:p w14:paraId="31CC03C7" w14:textId="77777777" w:rsidR="00BF7EAC" w:rsidRPr="004F49FB" w:rsidRDefault="00BF7EAC" w:rsidP="00240BBD">
      <w:pPr>
        <w:ind w:firstLine="360"/>
      </w:pPr>
      <w:r w:rsidRPr="004F49FB">
        <w:t>Dersin adı:</w:t>
      </w:r>
    </w:p>
    <w:p w14:paraId="7AB9C5C0" w14:textId="77777777" w:rsidR="0009275B" w:rsidRPr="004F49FB" w:rsidRDefault="00BF7EAC" w:rsidP="00240BBD">
      <w:pPr>
        <w:ind w:firstLine="360"/>
      </w:pPr>
      <w:r w:rsidRPr="004F49FB">
        <w:t>Ö</w:t>
      </w:r>
      <w:r w:rsidR="0009275B" w:rsidRPr="004F49FB">
        <w:t xml:space="preserve">ğretim üyesinin </w:t>
      </w:r>
      <w:r w:rsidR="00240BBD" w:rsidRPr="004F49FB">
        <w:t>adı</w:t>
      </w:r>
      <w:r w:rsidRPr="004F49FB">
        <w:t>:</w:t>
      </w:r>
    </w:p>
    <w:p w14:paraId="43E45C7F" w14:textId="77777777" w:rsidR="00240BBD" w:rsidRPr="004F49FB" w:rsidRDefault="00240BBD" w:rsidP="00FA32AB">
      <w:pPr>
        <w:rPr>
          <w:u w:val="single"/>
        </w:rPr>
      </w:pPr>
    </w:p>
    <w:p w14:paraId="2ABD56D2" w14:textId="77777777" w:rsidR="0009275B" w:rsidRPr="004F49FB" w:rsidRDefault="00240BBD" w:rsidP="00240BBD">
      <w:pPr>
        <w:ind w:firstLine="360"/>
        <w:rPr>
          <w:u w:val="single"/>
        </w:rPr>
      </w:pPr>
      <w:r w:rsidRPr="004F49FB">
        <w:rPr>
          <w:u w:val="single"/>
        </w:rPr>
        <w:t>TALEP EDİLEN UYARLAMALARI BELİRTİNİZ</w:t>
      </w:r>
    </w:p>
    <w:p w14:paraId="3CB8723B" w14:textId="77777777" w:rsidR="00240BBD" w:rsidRPr="004F49FB" w:rsidRDefault="00240BBD" w:rsidP="00240BBD">
      <w:pPr>
        <w:ind w:left="720" w:firstLine="720"/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4925"/>
        <w:gridCol w:w="4096"/>
      </w:tblGrid>
      <w:tr w:rsidR="00240BBD" w:rsidRPr="004F49FB" w14:paraId="69A3D357" w14:textId="77777777" w:rsidTr="00070770">
        <w:tc>
          <w:tcPr>
            <w:tcW w:w="4925" w:type="dxa"/>
          </w:tcPr>
          <w:p w14:paraId="0B032744" w14:textId="77777777" w:rsidR="00240BBD" w:rsidRPr="004F49FB" w:rsidRDefault="00240BBD" w:rsidP="00240BBD">
            <w:r w:rsidRPr="004F49FB">
              <w:t xml:space="preserve">Ses kayıt </w:t>
            </w:r>
          </w:p>
        </w:tc>
        <w:tc>
          <w:tcPr>
            <w:tcW w:w="4096" w:type="dxa"/>
          </w:tcPr>
          <w:p w14:paraId="1306096A" w14:textId="77777777" w:rsidR="00240BBD" w:rsidRPr="004F49FB" w:rsidRDefault="00240BBD" w:rsidP="00240BBD"/>
        </w:tc>
      </w:tr>
      <w:tr w:rsidR="00240BBD" w:rsidRPr="004F49FB" w14:paraId="66C16DD6" w14:textId="77777777" w:rsidTr="00070770">
        <w:tc>
          <w:tcPr>
            <w:tcW w:w="4925" w:type="dxa"/>
          </w:tcPr>
          <w:p w14:paraId="4CEF9469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 xml:space="preserve">Laboratuvar desteği </w:t>
            </w:r>
          </w:p>
        </w:tc>
        <w:tc>
          <w:tcPr>
            <w:tcW w:w="4096" w:type="dxa"/>
          </w:tcPr>
          <w:p w14:paraId="1E1D57E3" w14:textId="77777777" w:rsidR="00240BBD" w:rsidRPr="004F49FB" w:rsidRDefault="00240BBD" w:rsidP="00240BBD"/>
        </w:tc>
      </w:tr>
      <w:tr w:rsidR="00240BBD" w:rsidRPr="004F49FB" w14:paraId="29679B1A" w14:textId="77777777" w:rsidTr="00070770">
        <w:tc>
          <w:tcPr>
            <w:tcW w:w="4925" w:type="dxa"/>
          </w:tcPr>
          <w:p w14:paraId="259FAACC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>Not alma desteği</w:t>
            </w:r>
          </w:p>
        </w:tc>
        <w:tc>
          <w:tcPr>
            <w:tcW w:w="4096" w:type="dxa"/>
          </w:tcPr>
          <w:p w14:paraId="796817D7" w14:textId="77777777" w:rsidR="00240BBD" w:rsidRPr="004F49FB" w:rsidRDefault="00240BBD" w:rsidP="00240BBD"/>
        </w:tc>
      </w:tr>
      <w:tr w:rsidR="00240BBD" w:rsidRPr="004F49FB" w14:paraId="73ACD31E" w14:textId="77777777" w:rsidTr="00070770">
        <w:tc>
          <w:tcPr>
            <w:tcW w:w="4925" w:type="dxa"/>
          </w:tcPr>
          <w:p w14:paraId="06B60200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 xml:space="preserve">Oturma düzeni uyarlaması </w:t>
            </w:r>
          </w:p>
        </w:tc>
        <w:tc>
          <w:tcPr>
            <w:tcW w:w="4096" w:type="dxa"/>
          </w:tcPr>
          <w:p w14:paraId="0F776D67" w14:textId="77777777" w:rsidR="00240BBD" w:rsidRPr="004F49FB" w:rsidRDefault="00240BBD" w:rsidP="00240BBD"/>
        </w:tc>
      </w:tr>
      <w:tr w:rsidR="00240BBD" w:rsidRPr="004F49FB" w14:paraId="237FEDEF" w14:textId="77777777" w:rsidTr="00070770">
        <w:tc>
          <w:tcPr>
            <w:tcW w:w="4925" w:type="dxa"/>
          </w:tcPr>
          <w:p w14:paraId="482C29C6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 xml:space="preserve">İşaret dili desteği  </w:t>
            </w:r>
          </w:p>
        </w:tc>
        <w:tc>
          <w:tcPr>
            <w:tcW w:w="4096" w:type="dxa"/>
          </w:tcPr>
          <w:p w14:paraId="614B5EC7" w14:textId="77777777" w:rsidR="00240BBD" w:rsidRPr="004F49FB" w:rsidRDefault="00240BBD" w:rsidP="00240BBD"/>
        </w:tc>
      </w:tr>
      <w:tr w:rsidR="00240BBD" w:rsidRPr="004F49FB" w14:paraId="7575217D" w14:textId="77777777" w:rsidTr="00070770">
        <w:tc>
          <w:tcPr>
            <w:tcW w:w="4925" w:type="dxa"/>
          </w:tcPr>
          <w:p w14:paraId="7DD7A40A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>Ders materyalleri uyarlaması</w:t>
            </w:r>
          </w:p>
        </w:tc>
        <w:tc>
          <w:tcPr>
            <w:tcW w:w="4096" w:type="dxa"/>
          </w:tcPr>
          <w:p w14:paraId="54BD1901" w14:textId="77777777" w:rsidR="00240BBD" w:rsidRPr="004F49FB" w:rsidRDefault="00240BBD" w:rsidP="00240BBD"/>
        </w:tc>
      </w:tr>
      <w:tr w:rsidR="00240BBD" w:rsidRPr="004F49FB" w14:paraId="20CC669D" w14:textId="77777777" w:rsidTr="00070770">
        <w:tc>
          <w:tcPr>
            <w:tcW w:w="4925" w:type="dxa"/>
          </w:tcPr>
          <w:p w14:paraId="2992A85B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>Derslere UZEM gibi elektronik formatta erişim</w:t>
            </w:r>
          </w:p>
        </w:tc>
        <w:tc>
          <w:tcPr>
            <w:tcW w:w="4096" w:type="dxa"/>
          </w:tcPr>
          <w:p w14:paraId="7A516CEB" w14:textId="77777777" w:rsidR="00240BBD" w:rsidRPr="004F49FB" w:rsidRDefault="00240BBD" w:rsidP="00240BBD"/>
        </w:tc>
      </w:tr>
      <w:tr w:rsidR="00240BBD" w:rsidRPr="004F49FB" w14:paraId="7C99F62C" w14:textId="77777777" w:rsidTr="00070770">
        <w:tc>
          <w:tcPr>
            <w:tcW w:w="4925" w:type="dxa"/>
          </w:tcPr>
          <w:p w14:paraId="5C895699" w14:textId="77777777" w:rsidR="00240BBD" w:rsidRPr="004F49FB" w:rsidRDefault="00240BBD" w:rsidP="00240BBD">
            <w:pPr>
              <w:pStyle w:val="ListeParagraf"/>
              <w:ind w:left="12"/>
            </w:pPr>
            <w:r w:rsidRPr="004F49FB">
              <w:t>Diğer (Lütfen detaylıca açıklayınız)</w:t>
            </w:r>
          </w:p>
        </w:tc>
        <w:tc>
          <w:tcPr>
            <w:tcW w:w="4096" w:type="dxa"/>
          </w:tcPr>
          <w:p w14:paraId="1BCC02F3" w14:textId="77777777" w:rsidR="00240BBD" w:rsidRPr="004F49FB" w:rsidRDefault="00240BBD" w:rsidP="00240BBD"/>
        </w:tc>
      </w:tr>
    </w:tbl>
    <w:p w14:paraId="3985E448" w14:textId="77777777" w:rsidR="00FA32AB" w:rsidRPr="004F49FB" w:rsidRDefault="00FA32AB" w:rsidP="0009275B"/>
    <w:p w14:paraId="60936004" w14:textId="77777777" w:rsidR="0009275B" w:rsidRPr="004F49FB" w:rsidRDefault="0009275B" w:rsidP="0009275B">
      <w:r w:rsidRPr="004F49FB">
        <w:t xml:space="preserve">Lütfen talep ettiğiniz uyarlama veya </w:t>
      </w:r>
      <w:r w:rsidR="00FA32AB" w:rsidRPr="004F49FB">
        <w:t>uyarlamalar</w:t>
      </w:r>
      <w:r w:rsidRPr="004F49FB">
        <w:t xml:space="preserve"> hakkında detay</w:t>
      </w:r>
      <w:r w:rsidR="00FA32AB" w:rsidRPr="004F49FB">
        <w:t>lı</w:t>
      </w:r>
      <w:r w:rsidRPr="004F49FB">
        <w:t xml:space="preserve"> </w:t>
      </w:r>
      <w:r w:rsidR="00867F1B" w:rsidRPr="004F49FB">
        <w:t xml:space="preserve">bilgi </w:t>
      </w:r>
      <w:r w:rsidRPr="004F49FB">
        <w:t>veriniz</w:t>
      </w:r>
    </w:p>
    <w:p w14:paraId="10D76CB2" w14:textId="77777777" w:rsidR="00240BBD" w:rsidRPr="004F49FB" w:rsidRDefault="00240BBD" w:rsidP="00240BBD">
      <w:r w:rsidRPr="004F49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1AA14" w14:textId="77777777" w:rsidR="00240BBD" w:rsidRPr="004F49FB" w:rsidRDefault="00240BBD" w:rsidP="00240BBD">
      <w:pPr>
        <w:rPr>
          <w:b/>
          <w:sz w:val="28"/>
          <w:szCs w:val="28"/>
        </w:rPr>
      </w:pPr>
    </w:p>
    <w:p w14:paraId="2A968AB2" w14:textId="77777777" w:rsidR="0009275B" w:rsidRPr="004F49FB" w:rsidRDefault="0009275B" w:rsidP="00070770">
      <w:pPr>
        <w:pStyle w:val="ListeParagraf"/>
        <w:numPr>
          <w:ilvl w:val="0"/>
          <w:numId w:val="27"/>
        </w:numPr>
        <w:rPr>
          <w:b/>
          <w:sz w:val="28"/>
          <w:szCs w:val="28"/>
        </w:rPr>
      </w:pPr>
      <w:r w:rsidRPr="004F49FB">
        <w:rPr>
          <w:b/>
          <w:sz w:val="28"/>
          <w:szCs w:val="28"/>
        </w:rPr>
        <w:t xml:space="preserve">Sınav </w:t>
      </w:r>
      <w:r w:rsidR="007B6E23" w:rsidRPr="004F49FB">
        <w:rPr>
          <w:b/>
          <w:sz w:val="28"/>
          <w:szCs w:val="28"/>
        </w:rPr>
        <w:t>U</w:t>
      </w:r>
      <w:r w:rsidRPr="004F49FB">
        <w:rPr>
          <w:b/>
          <w:sz w:val="28"/>
          <w:szCs w:val="28"/>
        </w:rPr>
        <w:t>yarlamaları</w:t>
      </w:r>
    </w:p>
    <w:p w14:paraId="6C53A8CD" w14:textId="77777777" w:rsidR="0009275B" w:rsidRPr="004F49FB" w:rsidRDefault="00240BBD" w:rsidP="00070770">
      <w:pPr>
        <w:ind w:firstLine="360"/>
        <w:rPr>
          <w:u w:val="single"/>
        </w:rPr>
      </w:pPr>
      <w:r w:rsidRPr="004F49FB">
        <w:rPr>
          <w:u w:val="single"/>
        </w:rPr>
        <w:t>UYARLAMA TALEP EDİLEN DERSİN SINAVI HAKKINDA BİLGİLER</w:t>
      </w:r>
    </w:p>
    <w:p w14:paraId="607FAE04" w14:textId="77777777" w:rsidR="007B6E23" w:rsidRPr="004F49FB" w:rsidRDefault="0009275B" w:rsidP="00070770">
      <w:pPr>
        <w:ind w:firstLine="360"/>
      </w:pPr>
      <w:r w:rsidRPr="004F49FB">
        <w:t>Fakülte</w:t>
      </w:r>
      <w:r w:rsidR="00240BBD" w:rsidRPr="004F49FB">
        <w:t>:</w:t>
      </w:r>
    </w:p>
    <w:p w14:paraId="1D43BEE0" w14:textId="77777777" w:rsidR="007B6E23" w:rsidRPr="004F49FB" w:rsidRDefault="007B6E23" w:rsidP="00070770">
      <w:pPr>
        <w:ind w:firstLine="360"/>
      </w:pPr>
      <w:r w:rsidRPr="004F49FB">
        <w:t>Ders kodu</w:t>
      </w:r>
      <w:r w:rsidR="00240BBD" w:rsidRPr="004F49FB">
        <w:t>:</w:t>
      </w:r>
    </w:p>
    <w:p w14:paraId="4AFE4EAC" w14:textId="77777777" w:rsidR="007B6E23" w:rsidRPr="004F49FB" w:rsidRDefault="007B6E23" w:rsidP="00070770">
      <w:pPr>
        <w:ind w:firstLine="360"/>
      </w:pPr>
      <w:r w:rsidRPr="004F49FB">
        <w:t>Ders adı</w:t>
      </w:r>
      <w:r w:rsidR="00240BBD" w:rsidRPr="004F49FB">
        <w:t>:</w:t>
      </w:r>
    </w:p>
    <w:p w14:paraId="191CF846" w14:textId="77777777" w:rsidR="007B6E23" w:rsidRPr="004F49FB" w:rsidRDefault="007B6E23" w:rsidP="00070770">
      <w:pPr>
        <w:ind w:firstLine="360"/>
      </w:pPr>
      <w:r w:rsidRPr="004F49FB">
        <w:t xml:space="preserve">Öğretim üyesinin </w:t>
      </w:r>
      <w:r w:rsidR="00240BBD" w:rsidRPr="004F49FB">
        <w:t>adı:</w:t>
      </w:r>
    </w:p>
    <w:p w14:paraId="076D5C77" w14:textId="77777777" w:rsidR="0009275B" w:rsidRPr="004F49FB" w:rsidRDefault="007B6E23" w:rsidP="00070770">
      <w:pPr>
        <w:ind w:firstLine="360"/>
      </w:pPr>
      <w:r w:rsidRPr="004F49FB">
        <w:t>S</w:t>
      </w:r>
      <w:r w:rsidR="0009275B" w:rsidRPr="004F49FB">
        <w:t>ınav yeri ve tarihi</w:t>
      </w:r>
      <w:r w:rsidR="00240BBD" w:rsidRPr="004F49FB">
        <w:t>:</w:t>
      </w:r>
    </w:p>
    <w:p w14:paraId="0980FC34" w14:textId="77777777" w:rsidR="00240BBD" w:rsidRPr="004F49FB" w:rsidRDefault="00240BBD" w:rsidP="0009275B"/>
    <w:p w14:paraId="3458087F" w14:textId="77777777" w:rsidR="00070770" w:rsidRPr="004F49FB" w:rsidRDefault="00070770" w:rsidP="0009275B"/>
    <w:p w14:paraId="304AAD0E" w14:textId="77777777" w:rsidR="0009275B" w:rsidRPr="004F49FB" w:rsidRDefault="00240BBD" w:rsidP="00070770">
      <w:pPr>
        <w:ind w:firstLine="360"/>
        <w:rPr>
          <w:u w:val="single"/>
        </w:rPr>
      </w:pPr>
      <w:r w:rsidRPr="004F49FB">
        <w:rPr>
          <w:u w:val="single"/>
        </w:rPr>
        <w:lastRenderedPageBreak/>
        <w:t>TALEP EDİLEN SINAV UYARLAMALARI</w:t>
      </w:r>
    </w:p>
    <w:p w14:paraId="3BDDBF6A" w14:textId="77777777" w:rsidR="00070770" w:rsidRPr="004F49FB" w:rsidRDefault="00070770" w:rsidP="00070770">
      <w:pPr>
        <w:ind w:firstLine="36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70770" w:rsidRPr="004F49FB" w14:paraId="52620D5E" w14:textId="77777777" w:rsidTr="00070770">
        <w:tc>
          <w:tcPr>
            <w:tcW w:w="4815" w:type="dxa"/>
          </w:tcPr>
          <w:p w14:paraId="45050A5E" w14:textId="77777777" w:rsidR="00070770" w:rsidRPr="004F49FB" w:rsidRDefault="00070770" w:rsidP="00070770">
            <w:r w:rsidRPr="004F49FB">
              <w:t>Ek süre</w:t>
            </w:r>
          </w:p>
        </w:tc>
        <w:tc>
          <w:tcPr>
            <w:tcW w:w="4201" w:type="dxa"/>
          </w:tcPr>
          <w:p w14:paraId="6D6B8F36" w14:textId="77777777" w:rsidR="00070770" w:rsidRPr="004F49FB" w:rsidRDefault="00070770" w:rsidP="00070770"/>
        </w:tc>
      </w:tr>
      <w:tr w:rsidR="00070770" w:rsidRPr="004F49FB" w14:paraId="2C0A927D" w14:textId="77777777" w:rsidTr="00070770">
        <w:tc>
          <w:tcPr>
            <w:tcW w:w="4815" w:type="dxa"/>
          </w:tcPr>
          <w:p w14:paraId="16A7A7A4" w14:textId="77777777" w:rsidR="00070770" w:rsidRPr="004F49FB" w:rsidRDefault="00070770" w:rsidP="00070770">
            <w:r w:rsidRPr="004F49FB">
              <w:t>Okuyucu işaretleyici veya yazıcı desteği</w:t>
            </w:r>
          </w:p>
        </w:tc>
        <w:tc>
          <w:tcPr>
            <w:tcW w:w="4201" w:type="dxa"/>
          </w:tcPr>
          <w:p w14:paraId="38D705E9" w14:textId="77777777" w:rsidR="00070770" w:rsidRPr="004F49FB" w:rsidRDefault="00070770" w:rsidP="00070770"/>
        </w:tc>
      </w:tr>
      <w:tr w:rsidR="00070770" w:rsidRPr="004F49FB" w14:paraId="78727EE9" w14:textId="77777777" w:rsidTr="00070770">
        <w:tc>
          <w:tcPr>
            <w:tcW w:w="4815" w:type="dxa"/>
          </w:tcPr>
          <w:p w14:paraId="2CA28CE5" w14:textId="77777777" w:rsidR="00070770" w:rsidRPr="004F49FB" w:rsidRDefault="00070770" w:rsidP="00070770">
            <w:r w:rsidRPr="004F49FB">
              <w:t xml:space="preserve">Alternatif sınav </w:t>
            </w:r>
            <w:proofErr w:type="gramStart"/>
            <w:r w:rsidRPr="004F49FB">
              <w:t>kağıdı</w:t>
            </w:r>
            <w:proofErr w:type="gramEnd"/>
            <w:r w:rsidRPr="004F49FB">
              <w:t xml:space="preserve"> (büyük punto, kabartma </w:t>
            </w:r>
            <w:r w:rsidR="00EB4764" w:rsidRPr="004F49FB">
              <w:t>gibi</w:t>
            </w:r>
            <w:r w:rsidRPr="004F49FB">
              <w:t>)</w:t>
            </w:r>
          </w:p>
        </w:tc>
        <w:tc>
          <w:tcPr>
            <w:tcW w:w="4201" w:type="dxa"/>
          </w:tcPr>
          <w:p w14:paraId="7303EB9B" w14:textId="77777777" w:rsidR="00070770" w:rsidRPr="004F49FB" w:rsidRDefault="00070770" w:rsidP="00070770"/>
        </w:tc>
      </w:tr>
      <w:tr w:rsidR="00070770" w:rsidRPr="004F49FB" w14:paraId="50813B0C" w14:textId="77777777" w:rsidTr="00070770">
        <w:tc>
          <w:tcPr>
            <w:tcW w:w="4815" w:type="dxa"/>
          </w:tcPr>
          <w:p w14:paraId="5B7B962C" w14:textId="77777777" w:rsidR="00070770" w:rsidRPr="004F49FB" w:rsidRDefault="00070770" w:rsidP="00070770">
            <w:r w:rsidRPr="004F49FB">
              <w:t>Ayrı oda da sınav</w:t>
            </w:r>
          </w:p>
        </w:tc>
        <w:tc>
          <w:tcPr>
            <w:tcW w:w="4201" w:type="dxa"/>
          </w:tcPr>
          <w:p w14:paraId="2F3CF49F" w14:textId="77777777" w:rsidR="00070770" w:rsidRPr="004F49FB" w:rsidRDefault="00070770" w:rsidP="00070770"/>
        </w:tc>
      </w:tr>
      <w:tr w:rsidR="00070770" w:rsidRPr="004F49FB" w14:paraId="09A7D694" w14:textId="77777777" w:rsidTr="00070770">
        <w:tc>
          <w:tcPr>
            <w:tcW w:w="4815" w:type="dxa"/>
          </w:tcPr>
          <w:p w14:paraId="08C3198C" w14:textId="77777777" w:rsidR="00070770" w:rsidRPr="004F49FB" w:rsidRDefault="00070770" w:rsidP="00867F1B">
            <w:r w:rsidRPr="004F49FB">
              <w:t xml:space="preserve">İşaret dili tercümanı (Uygulamalı </w:t>
            </w:r>
            <w:r w:rsidR="00867F1B" w:rsidRPr="004F49FB">
              <w:t>s</w:t>
            </w:r>
            <w:r w:rsidRPr="004F49FB">
              <w:t>ınavlarda)</w:t>
            </w:r>
          </w:p>
        </w:tc>
        <w:tc>
          <w:tcPr>
            <w:tcW w:w="4201" w:type="dxa"/>
          </w:tcPr>
          <w:p w14:paraId="3FB7CFB3" w14:textId="77777777" w:rsidR="00070770" w:rsidRPr="004F49FB" w:rsidRDefault="00070770" w:rsidP="00070770"/>
        </w:tc>
      </w:tr>
      <w:tr w:rsidR="00070770" w:rsidRPr="004F49FB" w14:paraId="005D31CC" w14:textId="77777777" w:rsidTr="00070770">
        <w:tc>
          <w:tcPr>
            <w:tcW w:w="4815" w:type="dxa"/>
          </w:tcPr>
          <w:p w14:paraId="06DFA95C" w14:textId="77777777" w:rsidR="00070770" w:rsidRPr="004F49FB" w:rsidRDefault="00070770" w:rsidP="00070770">
            <w:r w:rsidRPr="004F49FB">
              <w:t>Diğer (Lütfen detaylıca açıklayınız)</w:t>
            </w:r>
          </w:p>
        </w:tc>
        <w:tc>
          <w:tcPr>
            <w:tcW w:w="4201" w:type="dxa"/>
          </w:tcPr>
          <w:p w14:paraId="4D70EDBC" w14:textId="77777777" w:rsidR="00070770" w:rsidRPr="004F49FB" w:rsidRDefault="00070770" w:rsidP="00070770"/>
        </w:tc>
      </w:tr>
    </w:tbl>
    <w:p w14:paraId="124C1330" w14:textId="77777777" w:rsidR="00070770" w:rsidRPr="004F49FB" w:rsidRDefault="00070770" w:rsidP="00070770">
      <w:pPr>
        <w:ind w:firstLine="360"/>
      </w:pPr>
    </w:p>
    <w:p w14:paraId="0B88D522" w14:textId="77777777" w:rsidR="0009275B" w:rsidRPr="004F49FB" w:rsidRDefault="0009275B" w:rsidP="00070770">
      <w:pPr>
        <w:pStyle w:val="ListeParagraf"/>
        <w:numPr>
          <w:ilvl w:val="0"/>
          <w:numId w:val="27"/>
        </w:numPr>
        <w:rPr>
          <w:b/>
          <w:sz w:val="28"/>
          <w:szCs w:val="28"/>
        </w:rPr>
      </w:pPr>
      <w:r w:rsidRPr="004F49FB">
        <w:rPr>
          <w:b/>
          <w:sz w:val="28"/>
          <w:szCs w:val="28"/>
        </w:rPr>
        <w:t>S</w:t>
      </w:r>
      <w:r w:rsidR="007B6E23" w:rsidRPr="004F49FB">
        <w:rPr>
          <w:b/>
          <w:sz w:val="28"/>
          <w:szCs w:val="28"/>
        </w:rPr>
        <w:t>os</w:t>
      </w:r>
      <w:r w:rsidR="00070770" w:rsidRPr="004F49FB">
        <w:rPr>
          <w:b/>
          <w:sz w:val="28"/>
          <w:szCs w:val="28"/>
        </w:rPr>
        <w:t>yal ve</w:t>
      </w:r>
      <w:r w:rsidR="007B6E23" w:rsidRPr="004F49FB">
        <w:rPr>
          <w:b/>
          <w:sz w:val="28"/>
          <w:szCs w:val="28"/>
        </w:rPr>
        <w:t xml:space="preserve"> Kültürel</w:t>
      </w:r>
      <w:r w:rsidRPr="004F49FB">
        <w:rPr>
          <w:b/>
          <w:sz w:val="28"/>
          <w:szCs w:val="28"/>
        </w:rPr>
        <w:t xml:space="preserve"> </w:t>
      </w:r>
      <w:r w:rsidR="007B6E23" w:rsidRPr="004F49FB">
        <w:rPr>
          <w:b/>
          <w:sz w:val="28"/>
          <w:szCs w:val="28"/>
        </w:rPr>
        <w:t>Etkinlik Uyarlama T</w:t>
      </w:r>
      <w:r w:rsidRPr="004F49FB">
        <w:rPr>
          <w:b/>
          <w:sz w:val="28"/>
          <w:szCs w:val="28"/>
        </w:rPr>
        <w:t>alebi</w:t>
      </w:r>
    </w:p>
    <w:p w14:paraId="1B654025" w14:textId="77777777" w:rsidR="00070770" w:rsidRPr="004F49FB" w:rsidRDefault="0009275B" w:rsidP="0009275B">
      <w:r w:rsidRPr="004F49FB">
        <w:t>Etkinliğin adı</w:t>
      </w:r>
      <w:r w:rsidR="00070770" w:rsidRPr="004F49FB">
        <w:t>:</w:t>
      </w:r>
    </w:p>
    <w:p w14:paraId="165A795B" w14:textId="77777777" w:rsidR="00070770" w:rsidRPr="004F49FB" w:rsidRDefault="00070770" w:rsidP="0009275B">
      <w:r w:rsidRPr="004F49FB">
        <w:t>Etkinliği d</w:t>
      </w:r>
      <w:r w:rsidR="0009275B" w:rsidRPr="004F49FB">
        <w:t>üzenleyen</w:t>
      </w:r>
      <w:r w:rsidRPr="004F49FB">
        <w:t>:</w:t>
      </w:r>
    </w:p>
    <w:p w14:paraId="27EE60AA" w14:textId="77777777" w:rsidR="00070770" w:rsidRPr="004F49FB" w:rsidRDefault="00070770" w:rsidP="0009275B">
      <w:r w:rsidRPr="004F49FB">
        <w:t>E</w:t>
      </w:r>
      <w:r w:rsidR="0009275B" w:rsidRPr="004F49FB">
        <w:t>tkinliğin türü</w:t>
      </w:r>
      <w:r w:rsidRPr="004F49FB">
        <w:t>:</w:t>
      </w:r>
    </w:p>
    <w:p w14:paraId="7EFF33F8" w14:textId="77777777" w:rsidR="0009275B" w:rsidRPr="004F49FB" w:rsidRDefault="00070770" w:rsidP="0009275B">
      <w:r w:rsidRPr="004F49FB">
        <w:t>Etkinlik</w:t>
      </w:r>
      <w:r w:rsidR="0009275B" w:rsidRPr="004F49FB">
        <w:t xml:space="preserve"> yer</w:t>
      </w:r>
      <w:r w:rsidRPr="004F49FB">
        <w:t>i</w:t>
      </w:r>
      <w:r w:rsidR="0009275B" w:rsidRPr="004F49FB">
        <w:t xml:space="preserve"> ve tarih</w:t>
      </w:r>
      <w:r w:rsidRPr="004F49FB">
        <w:t>i:</w:t>
      </w:r>
    </w:p>
    <w:p w14:paraId="1F79A59C" w14:textId="77777777" w:rsidR="00070770" w:rsidRPr="004F49FB" w:rsidRDefault="00070770" w:rsidP="0009275B"/>
    <w:p w14:paraId="18D31689" w14:textId="77777777" w:rsidR="00070770" w:rsidRPr="004F49FB" w:rsidRDefault="00070770" w:rsidP="00070770">
      <w:pPr>
        <w:ind w:firstLine="360"/>
        <w:rPr>
          <w:u w:val="single"/>
        </w:rPr>
      </w:pPr>
      <w:r w:rsidRPr="004F49FB">
        <w:rPr>
          <w:u w:val="single"/>
        </w:rPr>
        <w:t>TALEP EDİLEN SINAV UYARLAMALARI</w:t>
      </w:r>
    </w:p>
    <w:p w14:paraId="75143678" w14:textId="77777777" w:rsidR="00070770" w:rsidRPr="004F49FB" w:rsidRDefault="00070770" w:rsidP="00070770">
      <w:pPr>
        <w:ind w:firstLine="36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070770" w:rsidRPr="004F49FB" w14:paraId="1533DA34" w14:textId="77777777" w:rsidTr="002A6EF3">
        <w:tc>
          <w:tcPr>
            <w:tcW w:w="4815" w:type="dxa"/>
          </w:tcPr>
          <w:p w14:paraId="237A9C58" w14:textId="77777777" w:rsidR="00070770" w:rsidRPr="004F49FB" w:rsidRDefault="00070770" w:rsidP="002A6EF3">
            <w:r w:rsidRPr="004F49FB">
              <w:t>Görsellerin betimlenmesi</w:t>
            </w:r>
          </w:p>
        </w:tc>
        <w:tc>
          <w:tcPr>
            <w:tcW w:w="4201" w:type="dxa"/>
          </w:tcPr>
          <w:p w14:paraId="31CCB476" w14:textId="77777777" w:rsidR="00070770" w:rsidRPr="004F49FB" w:rsidRDefault="00070770" w:rsidP="002A6EF3"/>
        </w:tc>
      </w:tr>
      <w:tr w:rsidR="00070770" w:rsidRPr="004F49FB" w14:paraId="37ABE10E" w14:textId="77777777" w:rsidTr="002A6EF3">
        <w:tc>
          <w:tcPr>
            <w:tcW w:w="4815" w:type="dxa"/>
          </w:tcPr>
          <w:p w14:paraId="0146AD60" w14:textId="77777777" w:rsidR="00070770" w:rsidRPr="004F49FB" w:rsidRDefault="00070770" w:rsidP="00867F1B">
            <w:r w:rsidRPr="004F49FB">
              <w:t xml:space="preserve">Fiziksel </w:t>
            </w:r>
            <w:r w:rsidR="00867F1B" w:rsidRPr="004F49FB">
              <w:t>d</w:t>
            </w:r>
            <w:r w:rsidRPr="004F49FB">
              <w:t>üzenleme</w:t>
            </w:r>
          </w:p>
        </w:tc>
        <w:tc>
          <w:tcPr>
            <w:tcW w:w="4201" w:type="dxa"/>
          </w:tcPr>
          <w:p w14:paraId="0F75DCFF" w14:textId="77777777" w:rsidR="00070770" w:rsidRPr="004F49FB" w:rsidRDefault="00070770" w:rsidP="002A6EF3"/>
        </w:tc>
      </w:tr>
      <w:tr w:rsidR="00070770" w:rsidRPr="004F49FB" w14:paraId="0272DE0E" w14:textId="77777777" w:rsidTr="002A6EF3">
        <w:tc>
          <w:tcPr>
            <w:tcW w:w="4815" w:type="dxa"/>
          </w:tcPr>
          <w:p w14:paraId="57E5A0D3" w14:textId="77777777" w:rsidR="00070770" w:rsidRPr="004F49FB" w:rsidRDefault="00070770" w:rsidP="00867F1B">
            <w:r w:rsidRPr="004F49FB">
              <w:t xml:space="preserve">İşaret </w:t>
            </w:r>
            <w:r w:rsidR="00867F1B" w:rsidRPr="004F49FB">
              <w:t>d</w:t>
            </w:r>
            <w:r w:rsidRPr="004F49FB">
              <w:t xml:space="preserve">ili </w:t>
            </w:r>
            <w:r w:rsidR="00867F1B" w:rsidRPr="004F49FB">
              <w:t>t</w:t>
            </w:r>
            <w:r w:rsidRPr="004F49FB">
              <w:t>ercümanı</w:t>
            </w:r>
          </w:p>
        </w:tc>
        <w:tc>
          <w:tcPr>
            <w:tcW w:w="4201" w:type="dxa"/>
          </w:tcPr>
          <w:p w14:paraId="1F57B2CB" w14:textId="77777777" w:rsidR="00070770" w:rsidRPr="004F49FB" w:rsidRDefault="00070770" w:rsidP="002A6EF3"/>
        </w:tc>
      </w:tr>
      <w:tr w:rsidR="00070770" w:rsidRPr="004F49FB" w14:paraId="2A79E114" w14:textId="77777777" w:rsidTr="002A6EF3">
        <w:tc>
          <w:tcPr>
            <w:tcW w:w="4815" w:type="dxa"/>
          </w:tcPr>
          <w:p w14:paraId="0BBD7D6E" w14:textId="77777777" w:rsidR="00070770" w:rsidRPr="004F49FB" w:rsidRDefault="00070770" w:rsidP="00867F1B">
            <w:r w:rsidRPr="004F49FB">
              <w:t xml:space="preserve">Partner </w:t>
            </w:r>
            <w:r w:rsidR="00867F1B" w:rsidRPr="004F49FB">
              <w:t>d</w:t>
            </w:r>
            <w:r w:rsidRPr="004F49FB">
              <w:t xml:space="preserve">esteği </w:t>
            </w:r>
          </w:p>
        </w:tc>
        <w:tc>
          <w:tcPr>
            <w:tcW w:w="4201" w:type="dxa"/>
          </w:tcPr>
          <w:p w14:paraId="7F819D3B" w14:textId="77777777" w:rsidR="00070770" w:rsidRPr="004F49FB" w:rsidRDefault="00070770" w:rsidP="002A6EF3"/>
        </w:tc>
      </w:tr>
      <w:tr w:rsidR="00070770" w:rsidRPr="004F49FB" w14:paraId="34B35028" w14:textId="77777777" w:rsidTr="002A6EF3">
        <w:tc>
          <w:tcPr>
            <w:tcW w:w="4815" w:type="dxa"/>
          </w:tcPr>
          <w:p w14:paraId="20BC822D" w14:textId="77777777" w:rsidR="00070770" w:rsidRPr="004F49FB" w:rsidRDefault="00070770" w:rsidP="002A6EF3">
            <w:r w:rsidRPr="004F49FB">
              <w:t>Diğer (Lütfen detaylıca açıklayınız)</w:t>
            </w:r>
          </w:p>
        </w:tc>
        <w:tc>
          <w:tcPr>
            <w:tcW w:w="4201" w:type="dxa"/>
          </w:tcPr>
          <w:p w14:paraId="7ADABDE1" w14:textId="77777777" w:rsidR="00070770" w:rsidRPr="004F49FB" w:rsidRDefault="00070770" w:rsidP="002A6EF3"/>
        </w:tc>
      </w:tr>
    </w:tbl>
    <w:p w14:paraId="5E16EC44" w14:textId="77777777" w:rsidR="00070770" w:rsidRPr="004F49FB" w:rsidRDefault="00070770" w:rsidP="0009275B"/>
    <w:p w14:paraId="3072CF76" w14:textId="77777777" w:rsidR="00070770" w:rsidRPr="004F49FB" w:rsidRDefault="00070770" w:rsidP="0009275B"/>
    <w:p w14:paraId="3F8DA4C7" w14:textId="77777777" w:rsidR="0009275B" w:rsidRPr="004F49FB" w:rsidRDefault="00BF7EAC" w:rsidP="0009275B">
      <w:r w:rsidRPr="004F49FB">
        <w:t xml:space="preserve">Üniversite bünyesinde düzenlenen </w:t>
      </w:r>
      <w:r w:rsidR="00070770" w:rsidRPr="004F49FB">
        <w:t>sosyal ve</w:t>
      </w:r>
      <w:r w:rsidRPr="004F49FB">
        <w:t xml:space="preserve"> kültürel etkinliğe katılabilmeniz için ihtiyaç duyduğunuz uyarlamalar hakkında detaylı bilgi veriniz</w:t>
      </w:r>
      <w:r w:rsidR="00070770" w:rsidRPr="004F49FB">
        <w:t>.</w:t>
      </w:r>
    </w:p>
    <w:p w14:paraId="37F74800" w14:textId="77777777" w:rsidR="00070770" w:rsidRDefault="00070770" w:rsidP="00070770">
      <w:r w:rsidRPr="004F49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91FC72" w14:textId="77777777" w:rsidR="00070770" w:rsidRDefault="00070770" w:rsidP="00070770"/>
    <w:p w14:paraId="0F8E7018" w14:textId="77777777" w:rsidR="00070770" w:rsidRDefault="00070770" w:rsidP="00070770"/>
    <w:p w14:paraId="666EF18D" w14:textId="77777777" w:rsidR="00070770" w:rsidRDefault="00070770" w:rsidP="00070770"/>
    <w:p w14:paraId="4935AE33" w14:textId="77777777" w:rsidR="00070770" w:rsidRDefault="00070770" w:rsidP="00070770"/>
    <w:p w14:paraId="2B68BDA9" w14:textId="77777777" w:rsidR="00070770" w:rsidRDefault="00070770" w:rsidP="00070770"/>
    <w:p w14:paraId="6C40BBC8" w14:textId="77777777" w:rsidR="00070770" w:rsidRDefault="00070770" w:rsidP="00070770"/>
    <w:p w14:paraId="0A70DB20" w14:textId="77777777" w:rsidR="00070770" w:rsidRDefault="00070770" w:rsidP="00070770"/>
    <w:p w14:paraId="26930AA8" w14:textId="77777777" w:rsidR="007B6E23" w:rsidRDefault="007B6E23" w:rsidP="007B6E23">
      <w:r>
        <w:t xml:space="preserve"> </w:t>
      </w:r>
    </w:p>
    <w:p w14:paraId="720C9310" w14:textId="77777777" w:rsidR="0009275B" w:rsidRPr="003458E2" w:rsidRDefault="0009275B" w:rsidP="0009275B">
      <w:r>
        <w:t xml:space="preserve"> </w:t>
      </w:r>
    </w:p>
    <w:sectPr w:rsidR="0009275B" w:rsidRPr="003458E2" w:rsidSect="004E10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7622" w14:textId="77777777" w:rsidR="00976DBD" w:rsidRDefault="00976DBD" w:rsidP="001D69EE">
      <w:r>
        <w:separator/>
      </w:r>
    </w:p>
  </w:endnote>
  <w:endnote w:type="continuationSeparator" w:id="0">
    <w:p w14:paraId="187618F6" w14:textId="77777777" w:rsidR="00976DBD" w:rsidRDefault="00976DBD" w:rsidP="001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76D4" w14:textId="77777777" w:rsidR="0009275B" w:rsidRDefault="000927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34FA" w14:textId="77777777" w:rsidR="0009275B" w:rsidRDefault="000927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6DE8" w14:textId="77777777" w:rsidR="0009275B" w:rsidRDefault="00092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8FCBA" w14:textId="77777777" w:rsidR="00976DBD" w:rsidRDefault="00976DBD" w:rsidP="001D69EE">
      <w:r>
        <w:separator/>
      </w:r>
    </w:p>
  </w:footnote>
  <w:footnote w:type="continuationSeparator" w:id="0">
    <w:p w14:paraId="27FEE440" w14:textId="77777777" w:rsidR="00976DBD" w:rsidRDefault="00976DBD" w:rsidP="001D6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C7023" w14:textId="77777777" w:rsidR="0009275B" w:rsidRDefault="000927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75CE" w14:textId="77777777" w:rsidR="0009275B" w:rsidRDefault="000927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B5D09" w14:textId="77777777" w:rsidR="0009275B" w:rsidRDefault="000927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DA895E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7CCEA8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1CF32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BD1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D28AF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6221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B77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7C9D6E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AE9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925DB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73598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B4A26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ED3199"/>
    <w:multiLevelType w:val="hybridMultilevel"/>
    <w:tmpl w:val="29923CD8"/>
    <w:lvl w:ilvl="0" w:tplc="8E98C6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193F55"/>
    <w:multiLevelType w:val="hybridMultilevel"/>
    <w:tmpl w:val="2E12E854"/>
    <w:lvl w:ilvl="0" w:tplc="8C7E20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572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8CA08B2"/>
    <w:multiLevelType w:val="hybridMultilevel"/>
    <w:tmpl w:val="FBC69BC2"/>
    <w:lvl w:ilvl="0" w:tplc="2FA2E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D24117C"/>
    <w:multiLevelType w:val="hybridMultilevel"/>
    <w:tmpl w:val="3B6E56F8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4E3C9C"/>
    <w:multiLevelType w:val="hybridMultilevel"/>
    <w:tmpl w:val="D3F617D6"/>
    <w:lvl w:ilvl="0" w:tplc="058E609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8"/>
  </w:num>
  <w:num w:numId="5">
    <w:abstractNumId w:val="14"/>
  </w:num>
  <w:num w:numId="6">
    <w:abstractNumId w:val="22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27"/>
  </w:num>
  <w:num w:numId="21">
    <w:abstractNumId w:val="23"/>
  </w:num>
  <w:num w:numId="22">
    <w:abstractNumId w:val="11"/>
  </w:num>
  <w:num w:numId="23">
    <w:abstractNumId w:val="30"/>
  </w:num>
  <w:num w:numId="24">
    <w:abstractNumId w:val="15"/>
  </w:num>
  <w:num w:numId="25">
    <w:abstractNumId w:val="18"/>
  </w:num>
  <w:num w:numId="26">
    <w:abstractNumId w:val="13"/>
  </w:num>
  <w:num w:numId="27">
    <w:abstractNumId w:val="17"/>
  </w:num>
  <w:num w:numId="28">
    <w:abstractNumId w:val="19"/>
  </w:num>
  <w:num w:numId="29">
    <w:abstractNumId w:val="29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5B"/>
    <w:rsid w:val="00070770"/>
    <w:rsid w:val="0009275B"/>
    <w:rsid w:val="001D69EE"/>
    <w:rsid w:val="00240BBD"/>
    <w:rsid w:val="0024169C"/>
    <w:rsid w:val="003458E2"/>
    <w:rsid w:val="0045453B"/>
    <w:rsid w:val="004E108E"/>
    <w:rsid w:val="004F49FB"/>
    <w:rsid w:val="00645252"/>
    <w:rsid w:val="006D3D74"/>
    <w:rsid w:val="0074628A"/>
    <w:rsid w:val="0076640E"/>
    <w:rsid w:val="007B6E23"/>
    <w:rsid w:val="007C6B12"/>
    <w:rsid w:val="0083569A"/>
    <w:rsid w:val="00867F1B"/>
    <w:rsid w:val="00976DBD"/>
    <w:rsid w:val="00A642C3"/>
    <w:rsid w:val="00A768FF"/>
    <w:rsid w:val="00A9204E"/>
    <w:rsid w:val="00BF7EAC"/>
    <w:rsid w:val="00E345ED"/>
    <w:rsid w:val="00EB4764"/>
    <w:rsid w:val="00F616C2"/>
    <w:rsid w:val="00F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B7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EE"/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1D69E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69E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D69E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69E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69E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D69E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D69E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D69E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D69E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D69E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69E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1D69E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sid w:val="001D69E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D69E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1D69E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1D69E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1D69E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69E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69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D69E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1D69EE"/>
    <w:rPr>
      <w:rFonts w:ascii="Calibri" w:hAnsi="Calibri" w:cs="Calibri"/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1D69EE"/>
    <w:rPr>
      <w:rFonts w:ascii="Calibri" w:hAnsi="Calibri" w:cs="Calibri"/>
      <w:i/>
      <w:iCs/>
    </w:rPr>
  </w:style>
  <w:style w:type="character" w:styleId="GlVurgulama">
    <w:name w:val="Intense Emphasis"/>
    <w:basedOn w:val="VarsaylanParagrafYazTipi"/>
    <w:uiPriority w:val="21"/>
    <w:qFormat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sid w:val="001D69EE"/>
    <w:rPr>
      <w:rFonts w:ascii="Calibri" w:hAnsi="Calibri" w:cs="Calibri"/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1D69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69EE"/>
    <w:rPr>
      <w:rFonts w:ascii="Calibri" w:hAnsi="Calibri" w:cs="Calibri"/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69E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sid w:val="001D69EE"/>
    <w:rPr>
      <w:rFonts w:ascii="Calibri" w:hAnsi="Calibri" w:cs="Calibri"/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1D69E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sid w:val="001D69EE"/>
    <w:rPr>
      <w:rFonts w:ascii="Calibri" w:hAnsi="Calibri" w:cs="Calibri"/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1D69EE"/>
    <w:rPr>
      <w:rFonts w:ascii="Calibri" w:hAnsi="Calibri" w:cs="Calibri"/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sid w:val="001D69EE"/>
    <w:rPr>
      <w:rFonts w:ascii="Calibri" w:hAnsi="Calibri" w:cs="Calibri"/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1D69EE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9EE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1D69E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D69EE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D69EE"/>
    <w:rPr>
      <w:rFonts w:ascii="Calibri" w:hAnsi="Calibri" w:cs="Calibri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1D69EE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1D69EE"/>
    <w:rPr>
      <w:rFonts w:ascii="Calibri" w:hAnsi="Calibri" w:cs="Calibri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D69EE"/>
    <w:rPr>
      <w:rFonts w:ascii="Calibri" w:hAnsi="Calibri" w:cs="Calibri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69E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69EE"/>
    <w:rPr>
      <w:rFonts w:ascii="Calibri" w:hAnsi="Calibri" w:cs="Calibri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69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69EE"/>
    <w:rPr>
      <w:rFonts w:ascii="Calibri" w:hAnsi="Calibri" w:cs="Calibri"/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69EE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69EE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69EE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69EE"/>
    <w:rPr>
      <w:rFonts w:ascii="Calibri" w:hAnsi="Calibri" w:cs="Calibri"/>
      <w:szCs w:val="20"/>
    </w:rPr>
  </w:style>
  <w:style w:type="paragraph" w:styleId="ZarfDn">
    <w:name w:val="envelope return"/>
    <w:basedOn w:val="Normal"/>
    <w:uiPriority w:val="99"/>
    <w:semiHidden/>
    <w:unhideWhenUsed/>
    <w:rsid w:val="001D69EE"/>
    <w:rPr>
      <w:rFonts w:ascii="Calibri Light" w:eastAsiaTheme="majorEastAsia" w:hAnsi="Calibri Light" w:cs="Calibri Light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9EE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9EE"/>
    <w:rPr>
      <w:rFonts w:ascii="Calibri" w:hAnsi="Calibri" w:cs="Calibri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D69EE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D69EE"/>
    <w:rPr>
      <w:rFonts w:ascii="Consolas" w:hAnsi="Consolas" w:cs="Calibri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1D6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1D69EE"/>
    <w:rPr>
      <w:rFonts w:ascii="Consolas" w:hAnsi="Consolas" w:cs="Calibri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1D69EE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1D69EE"/>
    <w:rPr>
      <w:rFonts w:ascii="Consolas" w:hAnsi="Consolas" w:cs="Calibri"/>
      <w:szCs w:val="21"/>
    </w:rPr>
  </w:style>
  <w:style w:type="character" w:styleId="YerTutucuMetni">
    <w:name w:val="Placeholder Text"/>
    <w:basedOn w:val="VarsaylanParagrafYazTipi"/>
    <w:uiPriority w:val="99"/>
    <w:semiHidden/>
    <w:rsid w:val="001D69EE"/>
    <w:rPr>
      <w:rFonts w:ascii="Calibri" w:hAnsi="Calibri" w:cs="Calibri"/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1D69EE"/>
  </w:style>
  <w:style w:type="character" w:customStyle="1" w:styleId="stBilgiChar">
    <w:name w:val="Üst Bilgi Char"/>
    <w:basedOn w:val="VarsaylanParagrafYazTipi"/>
    <w:link w:val="stBilgi"/>
    <w:uiPriority w:val="99"/>
    <w:rsid w:val="001D69EE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D69EE"/>
  </w:style>
  <w:style w:type="character" w:customStyle="1" w:styleId="AltBilgiChar">
    <w:name w:val="Alt Bilgi Char"/>
    <w:basedOn w:val="VarsaylanParagrafYazTipi"/>
    <w:link w:val="AltBilgi"/>
    <w:uiPriority w:val="99"/>
    <w:rsid w:val="001D69EE"/>
    <w:rPr>
      <w:rFonts w:ascii="Calibri" w:hAnsi="Calibri" w:cs="Calibri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1D69EE"/>
    <w:pPr>
      <w:spacing w:after="120"/>
      <w:ind w:left="1757"/>
    </w:pPr>
  </w:style>
  <w:style w:type="character" w:customStyle="1" w:styleId="Bahset1">
    <w:name w:val="Bahset1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1D69EE"/>
    <w:pPr>
      <w:numPr>
        <w:numId w:val="24"/>
      </w:numPr>
    </w:pPr>
  </w:style>
  <w:style w:type="numbering" w:styleId="1ai">
    <w:name w:val="Outline List 1"/>
    <w:basedOn w:val="ListeYok"/>
    <w:uiPriority w:val="99"/>
    <w:semiHidden/>
    <w:unhideWhenUsed/>
    <w:rsid w:val="001D69EE"/>
    <w:pPr>
      <w:numPr>
        <w:numId w:val="25"/>
      </w:numPr>
    </w:pPr>
  </w:style>
  <w:style w:type="character" w:styleId="HTMLDeiken">
    <w:name w:val="HTML Variabl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1D69EE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1D69EE"/>
    <w:rPr>
      <w:rFonts w:ascii="Calibri" w:hAnsi="Calibri" w:cs="Calibri"/>
      <w:i/>
      <w:iCs/>
    </w:rPr>
  </w:style>
  <w:style w:type="character" w:styleId="HTMLTanm">
    <w:name w:val="HTML Definition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rnek">
    <w:name w:val="HTML Sample"/>
    <w:basedOn w:val="VarsaylanParagrafYazTipi"/>
    <w:uiPriority w:val="99"/>
    <w:semiHidden/>
    <w:unhideWhenUsed/>
    <w:rsid w:val="001D69EE"/>
    <w:rPr>
      <w:rFonts w:ascii="Consolas" w:hAnsi="Consolas" w:cs="Calibri"/>
      <w:sz w:val="24"/>
      <w:szCs w:val="24"/>
    </w:rPr>
  </w:style>
  <w:style w:type="character" w:styleId="HTMLKsaltmas">
    <w:name w:val="HTML Acronym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1D69E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1D69E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1D69E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1D69E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1D69E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1D69E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1D69E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1D69EE"/>
    <w:pPr>
      <w:spacing w:after="100"/>
      <w:ind w:left="154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D69EE"/>
    <w:pPr>
      <w:outlineLvl w:val="9"/>
    </w:pPr>
    <w:rPr>
      <w:color w:val="2E74B5" w:themeColor="accent1" w:themeShade="BF"/>
    </w:rPr>
  </w:style>
  <w:style w:type="table" w:styleId="TabloProfesyonel">
    <w:name w:val="Table Professional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1D69EE"/>
  </w:style>
  <w:style w:type="character" w:customStyle="1" w:styleId="Etiket1">
    <w:name w:val="Etiket1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D6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D69E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oZarif">
    <w:name w:val="Table Elegant"/>
    <w:basedOn w:val="NormalTablo"/>
    <w:uiPriority w:val="99"/>
    <w:semiHidden/>
    <w:unhideWhenUsed/>
    <w:rsid w:val="001D69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1D69E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D69E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D69E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D69E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D69EE"/>
    <w:pPr>
      <w:ind w:left="1800" w:hanging="360"/>
      <w:contextualSpacing/>
    </w:pPr>
  </w:style>
  <w:style w:type="table" w:styleId="TabloListe1">
    <w:name w:val="Table List 1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1D69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uiPriority w:val="99"/>
    <w:semiHidden/>
    <w:unhideWhenUsed/>
    <w:rsid w:val="001D69EE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1D69EE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1D69EE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1D69EE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1D69EE"/>
    <w:pPr>
      <w:spacing w:after="120"/>
      <w:ind w:left="1800"/>
      <w:contextualSpacing/>
    </w:pPr>
  </w:style>
  <w:style w:type="paragraph" w:styleId="ListeParagraf">
    <w:name w:val="List Paragraph"/>
    <w:basedOn w:val="Normal"/>
    <w:uiPriority w:val="34"/>
    <w:unhideWhenUsed/>
    <w:qFormat/>
    <w:rsid w:val="001D69EE"/>
    <w:pPr>
      <w:ind w:left="720"/>
      <w:contextualSpacing/>
    </w:pPr>
  </w:style>
  <w:style w:type="paragraph" w:styleId="ListeNumaras">
    <w:name w:val="List Number"/>
    <w:basedOn w:val="Normal"/>
    <w:uiPriority w:val="99"/>
    <w:semiHidden/>
    <w:unhideWhenUsed/>
    <w:rsid w:val="001D69EE"/>
    <w:pPr>
      <w:numPr>
        <w:numId w:val="13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1D69EE"/>
    <w:pPr>
      <w:numPr>
        <w:numId w:val="14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1D69EE"/>
    <w:pPr>
      <w:numPr>
        <w:numId w:val="15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1D69EE"/>
    <w:pPr>
      <w:numPr>
        <w:numId w:val="16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1D69EE"/>
    <w:pPr>
      <w:numPr>
        <w:numId w:val="17"/>
      </w:numPr>
      <w:contextualSpacing/>
    </w:pPr>
  </w:style>
  <w:style w:type="paragraph" w:styleId="ListeMaddemi">
    <w:name w:val="List Bullet"/>
    <w:basedOn w:val="Normal"/>
    <w:uiPriority w:val="99"/>
    <w:semiHidden/>
    <w:unhideWhenUsed/>
    <w:rsid w:val="001D69EE"/>
    <w:pPr>
      <w:numPr>
        <w:numId w:val="8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1D69EE"/>
    <w:pPr>
      <w:numPr>
        <w:numId w:val="9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1D69EE"/>
    <w:pPr>
      <w:numPr>
        <w:numId w:val="10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1D69EE"/>
    <w:pPr>
      <w:numPr>
        <w:numId w:val="11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1D69EE"/>
    <w:pPr>
      <w:numPr>
        <w:numId w:val="12"/>
      </w:numPr>
      <w:contextualSpacing/>
    </w:pPr>
  </w:style>
  <w:style w:type="table" w:styleId="TabloKlasik1">
    <w:name w:val="Table Classic 1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1D69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/>
    <w:unhideWhenUsed/>
    <w:rsid w:val="001D69EE"/>
  </w:style>
  <w:style w:type="character" w:styleId="SonNotBavurusu">
    <w:name w:val="end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1D69EE"/>
    <w:pPr>
      <w:ind w:left="220" w:hanging="220"/>
    </w:pPr>
  </w:style>
  <w:style w:type="paragraph" w:styleId="KaynakaBal">
    <w:name w:val="toa heading"/>
    <w:basedOn w:val="Normal"/>
    <w:next w:val="Normal"/>
    <w:uiPriority w:val="99"/>
    <w:semiHidden/>
    <w:unhideWhenUsed/>
    <w:rsid w:val="001D69E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RenkliListe">
    <w:name w:val="Colorful List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Renkli1">
    <w:name w:val="Table Colorful 1"/>
    <w:basedOn w:val="NormalTablo"/>
    <w:uiPriority w:val="99"/>
    <w:semiHidden/>
    <w:unhideWhenUsed/>
    <w:rsid w:val="001D69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1D69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1D69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ektupAdresi">
    <w:name w:val="envelope address"/>
    <w:basedOn w:val="Normal"/>
    <w:uiPriority w:val="99"/>
    <w:semiHidden/>
    <w:unhideWhenUsed/>
    <w:rsid w:val="001D69E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MakaleBlm">
    <w:name w:val="Outline List 3"/>
    <w:basedOn w:val="ListeYok"/>
    <w:uiPriority w:val="99"/>
    <w:semiHidden/>
    <w:unhideWhenUsed/>
    <w:rsid w:val="001D69EE"/>
    <w:pPr>
      <w:numPr>
        <w:numId w:val="26"/>
      </w:numPr>
    </w:pPr>
  </w:style>
  <w:style w:type="table" w:styleId="DzTablo1">
    <w:name w:val="Plain Table 1"/>
    <w:basedOn w:val="NormalTablo"/>
    <w:uiPriority w:val="41"/>
    <w:rsid w:val="001D6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1D6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1D69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D69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D69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qFormat/>
    <w:rsid w:val="001D69EE"/>
    <w:rPr>
      <w:rFonts w:ascii="Calibri" w:hAnsi="Calibri" w:cs="Calibri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1D69EE"/>
  </w:style>
  <w:style w:type="character" w:customStyle="1" w:styleId="TarihChar">
    <w:name w:val="Tarih Char"/>
    <w:basedOn w:val="VarsaylanParagrafYazTipi"/>
    <w:link w:val="Tarih"/>
    <w:uiPriority w:val="99"/>
    <w:semiHidden/>
    <w:rsid w:val="001D69E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69EE"/>
    <w:rPr>
      <w:rFonts w:ascii="Times New Roman" w:hAnsi="Times New Roman" w:cs="Times New Roman"/>
      <w:sz w:val="24"/>
      <w:szCs w:val="24"/>
    </w:rPr>
  </w:style>
  <w:style w:type="character" w:customStyle="1" w:styleId="AkllKpr1">
    <w:name w:val="Akıllı Köprü1"/>
    <w:basedOn w:val="VarsaylanParagrafYazTipi"/>
    <w:uiPriority w:val="99"/>
    <w:semiHidden/>
    <w:unhideWhenUsed/>
    <w:rsid w:val="001D69EE"/>
    <w:rPr>
      <w:rFonts w:ascii="Calibri" w:hAnsi="Calibri" w:cs="Calibri"/>
      <w:u w:val="dotte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D69EE"/>
    <w:rPr>
      <w:rFonts w:ascii="Calibri" w:hAnsi="Calibri" w:cs="Calibri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D69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D69EE"/>
    <w:rPr>
      <w:rFonts w:ascii="Calibri" w:hAnsi="Calibri" w:cs="Calibri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D69E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D69EE"/>
    <w:rPr>
      <w:rFonts w:ascii="Calibri" w:hAnsi="Calibri" w:cs="Calibri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D69EE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D69EE"/>
    <w:rPr>
      <w:rFonts w:ascii="Calibri" w:hAnsi="Calibri" w:cs="Calibri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1D69EE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D69EE"/>
    <w:rPr>
      <w:rFonts w:ascii="Calibri" w:hAnsi="Calibri" w:cs="Calibri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1D69EE"/>
    <w:rPr>
      <w:rFonts w:ascii="Calibri" w:hAnsi="Calibri" w:cs="Calibri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1D69EE"/>
    <w:rPr>
      <w:rFonts w:ascii="Calibri" w:hAnsi="Calibri" w:cs="Calibri"/>
    </w:rPr>
  </w:style>
  <w:style w:type="paragraph" w:styleId="NormalGirinti">
    <w:name w:val="Normal Indent"/>
    <w:basedOn w:val="Normal"/>
    <w:uiPriority w:val="99"/>
    <w:semiHidden/>
    <w:unhideWhenUsed/>
    <w:rsid w:val="001D69E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1D69EE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1D69EE"/>
    <w:rPr>
      <w:rFonts w:ascii="Calibri" w:hAnsi="Calibri" w:cs="Calibri"/>
    </w:rPr>
  </w:style>
  <w:style w:type="table" w:styleId="Tabloada">
    <w:name w:val="Table Contemporary"/>
    <w:basedOn w:val="NormalTablo"/>
    <w:uiPriority w:val="99"/>
    <w:semiHidden/>
    <w:unhideWhenUsed/>
    <w:rsid w:val="001D69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1D69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oyuListe">
    <w:name w:val="Dark List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/>
    <w:unhideWhenUsed/>
    <w:rsid w:val="001D69EE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1D69EE"/>
    <w:rPr>
      <w:rFonts w:ascii="Calibri" w:hAnsi="Calibri" w:cs="Calibri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1D69EE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1D69EE"/>
    <w:rPr>
      <w:rFonts w:ascii="Calibri" w:hAnsi="Calibri" w:cs="Calibri"/>
    </w:rPr>
  </w:style>
  <w:style w:type="table" w:styleId="TabloStunlar1">
    <w:name w:val="Table Columns 1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1D69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1D69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1D69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/>
    <w:unhideWhenUsed/>
    <w:rsid w:val="001D69EE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1D69EE"/>
    <w:rPr>
      <w:rFonts w:ascii="Calibri" w:hAnsi="Calibri" w:cs="Calibri"/>
    </w:rPr>
  </w:style>
  <w:style w:type="table" w:styleId="TabloBasit1">
    <w:name w:val="Table Simple 1"/>
    <w:basedOn w:val="NormalTablo"/>
    <w:uiPriority w:val="99"/>
    <w:semiHidden/>
    <w:unhideWhenUsed/>
    <w:rsid w:val="001D69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1D69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1D69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1D69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uiPriority w:val="99"/>
    <w:semiHidden/>
    <w:unhideWhenUsed/>
    <w:rsid w:val="001D69EE"/>
    <w:pPr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1D69EE"/>
    <w:pPr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1D69EE"/>
    <w:pPr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1D69EE"/>
    <w:pPr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1D69EE"/>
    <w:pPr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1D69EE"/>
    <w:pPr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1D69EE"/>
    <w:pPr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1D69EE"/>
    <w:pPr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1D69EE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1D69EE"/>
    <w:rPr>
      <w:rFonts w:ascii="Calibri Light" w:eastAsiaTheme="majorEastAsia" w:hAnsi="Calibri Light" w:cs="Calibri Light"/>
      <w:b/>
      <w:bCs/>
    </w:rPr>
  </w:style>
  <w:style w:type="paragraph" w:styleId="Kapan">
    <w:name w:val="Closing"/>
    <w:basedOn w:val="Normal"/>
    <w:link w:val="KapanChar"/>
    <w:uiPriority w:val="99"/>
    <w:semiHidden/>
    <w:unhideWhenUsed/>
    <w:rsid w:val="001D69EE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1D69EE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1D69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1D69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1D69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1D69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1D6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1D69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1D69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1D69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table" w:styleId="Tablo3Befektler1">
    <w:name w:val="Table 3D effects 1"/>
    <w:basedOn w:val="NormalTablo"/>
    <w:uiPriority w:val="99"/>
    <w:semiHidden/>
    <w:unhideWhenUsed/>
    <w:rsid w:val="001D69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1D69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1D69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350;ablonlar\Tek%20bo&#351;luklu%20(bo&#35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345A5-6FE7-4FE7-B78E-2310B7CCA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 boşluklu (boş)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2021-02-15T07:47:00Z</dcterms:created>
  <dcterms:modified xsi:type="dcterms:W3CDTF">2021-02-15T08:21:00Z</dcterms:modified>
</cp:coreProperties>
</file>